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40C" w:rsidRDefault="0091040C" w:rsidP="00BC23D9">
      <w:pPr>
        <w:rPr>
          <w:b/>
          <w:sz w:val="28"/>
          <w:szCs w:val="28"/>
        </w:rPr>
      </w:pPr>
    </w:p>
    <w:p w:rsidR="0091040C" w:rsidRPr="00A152B6" w:rsidRDefault="0091040C" w:rsidP="0091040C">
      <w:pPr>
        <w:jc w:val="right"/>
      </w:pPr>
      <w:r w:rsidRPr="00A152B6">
        <w:t>УТВЕРЖДЕНО</w:t>
      </w:r>
    </w:p>
    <w:p w:rsidR="0091040C" w:rsidRPr="00A152B6" w:rsidRDefault="0091040C" w:rsidP="0091040C">
      <w:pPr>
        <w:jc w:val="right"/>
      </w:pPr>
      <w:r w:rsidRPr="00A152B6">
        <w:t xml:space="preserve">приказом Управления образования </w:t>
      </w:r>
    </w:p>
    <w:p w:rsidR="0091040C" w:rsidRPr="00A152B6" w:rsidRDefault="009426EC" w:rsidP="0091040C">
      <w:pPr>
        <w:jc w:val="right"/>
      </w:pPr>
      <w:r>
        <w:t xml:space="preserve">  </w:t>
      </w:r>
      <w:r w:rsidR="00B8274B">
        <w:t>от _________________</w:t>
      </w:r>
      <w:r w:rsidR="0091040C" w:rsidRPr="00A152B6">
        <w:t xml:space="preserve"> № ________</w:t>
      </w:r>
    </w:p>
    <w:p w:rsidR="0091040C" w:rsidRPr="00A152B6" w:rsidRDefault="0091040C" w:rsidP="0091040C">
      <w:pPr>
        <w:jc w:val="center"/>
        <w:rPr>
          <w:b/>
          <w:sz w:val="28"/>
          <w:szCs w:val="28"/>
        </w:rPr>
      </w:pPr>
    </w:p>
    <w:p w:rsidR="0091040C" w:rsidRPr="00A152B6" w:rsidRDefault="0091040C" w:rsidP="0091040C">
      <w:pPr>
        <w:spacing w:line="276" w:lineRule="auto"/>
        <w:jc w:val="center"/>
        <w:rPr>
          <w:b/>
          <w:lang w:eastAsia="ru-RU"/>
        </w:rPr>
      </w:pPr>
      <w:r w:rsidRPr="00A152B6">
        <w:rPr>
          <w:b/>
          <w:lang w:eastAsia="ru-RU"/>
        </w:rPr>
        <w:t xml:space="preserve">ПОЛОЖЕНИЕ </w:t>
      </w:r>
    </w:p>
    <w:p w:rsidR="002A382D" w:rsidRDefault="002A382D" w:rsidP="002A382D">
      <w:pPr>
        <w:jc w:val="center"/>
        <w:rPr>
          <w:b/>
        </w:rPr>
      </w:pPr>
      <w:r>
        <w:rPr>
          <w:b/>
        </w:rPr>
        <w:t>о</w:t>
      </w:r>
      <w:r w:rsidRPr="00A04535">
        <w:rPr>
          <w:b/>
        </w:rPr>
        <w:t xml:space="preserve"> конкурсе детского художественного творчества</w:t>
      </w:r>
    </w:p>
    <w:p w:rsidR="002A382D" w:rsidRDefault="002A382D" w:rsidP="002A382D">
      <w:pPr>
        <w:jc w:val="center"/>
        <w:rPr>
          <w:b/>
        </w:rPr>
      </w:pPr>
      <w:r w:rsidRPr="00A04535">
        <w:rPr>
          <w:b/>
        </w:rPr>
        <w:t xml:space="preserve"> «Край мой Северный»</w:t>
      </w:r>
    </w:p>
    <w:p w:rsidR="0091040C" w:rsidRPr="00A152B6" w:rsidRDefault="0091040C" w:rsidP="0091040C">
      <w:pPr>
        <w:jc w:val="center"/>
        <w:rPr>
          <w:b/>
          <w:bCs/>
          <w:sz w:val="28"/>
          <w:szCs w:val="28"/>
        </w:rPr>
      </w:pPr>
    </w:p>
    <w:p w:rsidR="0091040C" w:rsidRPr="00A152B6" w:rsidRDefault="0091040C" w:rsidP="0091040C">
      <w:pPr>
        <w:ind w:left="2552"/>
      </w:pPr>
      <w:r w:rsidRPr="00A152B6">
        <w:rPr>
          <w:b/>
        </w:rPr>
        <w:t xml:space="preserve">       </w:t>
      </w:r>
      <w:r w:rsidRPr="00A152B6">
        <w:rPr>
          <w:b/>
          <w:lang w:eastAsia="ru-RU"/>
        </w:rPr>
        <w:t xml:space="preserve">I. </w:t>
      </w:r>
      <w:r w:rsidRPr="00A152B6">
        <w:rPr>
          <w:b/>
        </w:rPr>
        <w:t xml:space="preserve"> Общие положения</w:t>
      </w:r>
    </w:p>
    <w:p w:rsidR="0091040C" w:rsidRPr="00A152B6" w:rsidRDefault="00B8274B" w:rsidP="009426EC">
      <w:pPr>
        <w:spacing w:line="276" w:lineRule="auto"/>
        <w:ind w:firstLine="720"/>
        <w:jc w:val="both"/>
      </w:pPr>
      <w:r>
        <w:t>1.1. </w:t>
      </w:r>
      <w:r w:rsidR="0091040C" w:rsidRPr="00A152B6">
        <w:t xml:space="preserve">Настоящее Положение определяет порядок проведения конкурса </w:t>
      </w:r>
      <w:r w:rsidR="009426EC">
        <w:t>детского художественного творчества «Край мой Северный»</w:t>
      </w:r>
      <w:r w:rsidR="0091040C" w:rsidRPr="00A152B6">
        <w:t xml:space="preserve"> (далее - Конкурс).</w:t>
      </w:r>
    </w:p>
    <w:p w:rsidR="003864AA" w:rsidRPr="00A152B6" w:rsidRDefault="0091040C" w:rsidP="0091040C">
      <w:pPr>
        <w:spacing w:line="276" w:lineRule="auto"/>
        <w:ind w:firstLine="720"/>
        <w:jc w:val="both"/>
      </w:pPr>
      <w:r w:rsidRPr="00A152B6">
        <w:t xml:space="preserve">1.2. </w:t>
      </w:r>
      <w:r w:rsidR="00715D84" w:rsidRPr="00A152B6">
        <w:t>Задачи Конкурса</w:t>
      </w:r>
      <w:r w:rsidRPr="00A152B6">
        <w:t xml:space="preserve">: </w:t>
      </w:r>
      <w:r w:rsidR="003864AA" w:rsidRPr="00A152B6">
        <w:t xml:space="preserve"> </w:t>
      </w:r>
    </w:p>
    <w:p w:rsidR="002A382D" w:rsidRPr="008E7AF9" w:rsidRDefault="002A382D" w:rsidP="002A382D">
      <w:pPr>
        <w:pStyle w:val="a4"/>
        <w:numPr>
          <w:ilvl w:val="0"/>
          <w:numId w:val="4"/>
        </w:numPr>
        <w:tabs>
          <w:tab w:val="left" w:pos="426"/>
          <w:tab w:val="num" w:pos="720"/>
        </w:tabs>
        <w:spacing w:line="259" w:lineRule="auto"/>
        <w:contextualSpacing/>
        <w:jc w:val="both"/>
      </w:pPr>
      <w:r w:rsidRPr="008E7AF9">
        <w:t>развивать и поддерживать творческую активность детей дошкольного возраста;</w:t>
      </w:r>
    </w:p>
    <w:p w:rsidR="002A382D" w:rsidRPr="008E7AF9" w:rsidRDefault="009426EC" w:rsidP="002A382D">
      <w:pPr>
        <w:pStyle w:val="a4"/>
        <w:numPr>
          <w:ilvl w:val="0"/>
          <w:numId w:val="4"/>
        </w:numPr>
        <w:tabs>
          <w:tab w:val="left" w:pos="426"/>
          <w:tab w:val="num" w:pos="720"/>
        </w:tabs>
        <w:spacing w:after="160" w:line="259" w:lineRule="auto"/>
        <w:contextualSpacing/>
        <w:jc w:val="both"/>
      </w:pPr>
      <w:r>
        <w:t>воспитывать бережное отношение</w:t>
      </w:r>
      <w:r w:rsidR="002A382D" w:rsidRPr="008E7AF9">
        <w:t xml:space="preserve"> и люб</w:t>
      </w:r>
      <w:r>
        <w:t>овь</w:t>
      </w:r>
      <w:r w:rsidR="002A382D" w:rsidRPr="008E7AF9">
        <w:t xml:space="preserve"> к родному городу;</w:t>
      </w:r>
    </w:p>
    <w:p w:rsidR="002A382D" w:rsidRPr="001113C4" w:rsidRDefault="009426EC" w:rsidP="002A382D">
      <w:pPr>
        <w:pStyle w:val="a4"/>
        <w:numPr>
          <w:ilvl w:val="0"/>
          <w:numId w:val="4"/>
        </w:numPr>
        <w:tabs>
          <w:tab w:val="left" w:pos="426"/>
          <w:tab w:val="num" w:pos="720"/>
        </w:tabs>
        <w:spacing w:after="160" w:line="259" w:lineRule="auto"/>
        <w:contextualSpacing/>
        <w:jc w:val="both"/>
      </w:pPr>
      <w:r>
        <w:t>развивать ценностно-смысловое отношение</w:t>
      </w:r>
      <w:r w:rsidR="002A382D">
        <w:t xml:space="preserve"> к культуре и природе родного края. </w:t>
      </w:r>
    </w:p>
    <w:p w:rsidR="0091040C" w:rsidRPr="00A152B6" w:rsidRDefault="0091040C" w:rsidP="002A382D">
      <w:pPr>
        <w:spacing w:line="276" w:lineRule="auto"/>
        <w:ind w:firstLine="720"/>
        <w:jc w:val="both"/>
        <w:rPr>
          <w:b/>
          <w:lang w:eastAsia="ru-RU"/>
        </w:rPr>
      </w:pPr>
      <w:r w:rsidRPr="00A152B6">
        <w:rPr>
          <w:b/>
          <w:lang w:eastAsia="ru-RU"/>
        </w:rPr>
        <w:t xml:space="preserve">                      II. Учредители и организаторы Конкурса</w:t>
      </w:r>
    </w:p>
    <w:p w:rsidR="009426EC" w:rsidRDefault="0091040C" w:rsidP="0091040C">
      <w:pPr>
        <w:spacing w:line="276" w:lineRule="auto"/>
        <w:ind w:firstLine="720"/>
        <w:jc w:val="both"/>
        <w:rPr>
          <w:lang w:eastAsia="ru-RU"/>
        </w:rPr>
      </w:pPr>
      <w:r w:rsidRPr="00A152B6">
        <w:rPr>
          <w:lang w:eastAsia="ru-RU"/>
        </w:rPr>
        <w:t xml:space="preserve">2.1. Учредителем Конкурса </w:t>
      </w:r>
      <w:r w:rsidR="009426EC">
        <w:rPr>
          <w:lang w:eastAsia="ru-RU"/>
        </w:rPr>
        <w:t>является Управление образования.</w:t>
      </w:r>
    </w:p>
    <w:p w:rsidR="0091040C" w:rsidRPr="00A152B6" w:rsidRDefault="0091040C" w:rsidP="0091040C">
      <w:pPr>
        <w:spacing w:line="276" w:lineRule="auto"/>
        <w:ind w:firstLine="720"/>
        <w:jc w:val="both"/>
        <w:rPr>
          <w:lang w:eastAsia="ru-RU"/>
        </w:rPr>
      </w:pPr>
      <w:r w:rsidRPr="00A152B6">
        <w:rPr>
          <w:lang w:eastAsia="ru-RU"/>
        </w:rPr>
        <w:t>2.2. Организатором Конкурса выступает ресурсный центр по направлению «художественно-эстетическое развитие» - муниципальное автономное дошкольное образовательное учреждение «Детский сад № 20 «Дружный хоровод».</w:t>
      </w:r>
    </w:p>
    <w:p w:rsidR="0091040C" w:rsidRPr="00A152B6" w:rsidRDefault="009426EC" w:rsidP="0091040C">
      <w:pPr>
        <w:spacing w:line="276" w:lineRule="auto"/>
        <w:ind w:firstLine="720"/>
        <w:jc w:val="both"/>
        <w:rPr>
          <w:lang w:eastAsia="ru-RU"/>
        </w:rPr>
      </w:pPr>
      <w:r>
        <w:rPr>
          <w:lang w:eastAsia="ru-RU"/>
        </w:rPr>
        <w:t>2.3. </w:t>
      </w:r>
      <w:r w:rsidR="0091040C" w:rsidRPr="00A152B6">
        <w:rPr>
          <w:lang w:eastAsia="ru-RU"/>
        </w:rPr>
        <w:t xml:space="preserve">Место проведения: муниципальное </w:t>
      </w:r>
      <w:r w:rsidR="002A382D">
        <w:rPr>
          <w:lang w:eastAsia="ru-RU"/>
        </w:rPr>
        <w:t>бюджетное</w:t>
      </w:r>
      <w:r w:rsidR="0091040C" w:rsidRPr="00A152B6">
        <w:rPr>
          <w:lang w:eastAsia="ru-RU"/>
        </w:rPr>
        <w:t xml:space="preserve"> дошкольное образовательное учреждение «Детский сад № </w:t>
      </w:r>
      <w:r w:rsidR="002A382D">
        <w:rPr>
          <w:lang w:eastAsia="ru-RU"/>
        </w:rPr>
        <w:t>1 «Золотой петушок</w:t>
      </w:r>
      <w:r w:rsidR="0091040C" w:rsidRPr="00A152B6">
        <w:rPr>
          <w:lang w:eastAsia="ru-RU"/>
        </w:rPr>
        <w:t xml:space="preserve">», ул. </w:t>
      </w:r>
      <w:r w:rsidR="002A382D">
        <w:rPr>
          <w:lang w:eastAsia="ru-RU"/>
        </w:rPr>
        <w:t>Капитана Воронина</w:t>
      </w:r>
      <w:r w:rsidR="0091040C" w:rsidRPr="00A152B6">
        <w:rPr>
          <w:lang w:eastAsia="ru-RU"/>
        </w:rPr>
        <w:t>, д.</w:t>
      </w:r>
      <w:r w:rsidR="002A382D">
        <w:rPr>
          <w:lang w:eastAsia="ru-RU"/>
        </w:rPr>
        <w:t>12.</w:t>
      </w:r>
      <w:r w:rsidR="0091040C" w:rsidRPr="00A152B6">
        <w:rPr>
          <w:lang w:eastAsia="ru-RU"/>
        </w:rPr>
        <w:tab/>
      </w:r>
    </w:p>
    <w:p w:rsidR="009426EC" w:rsidRDefault="009426EC" w:rsidP="0091040C">
      <w:pPr>
        <w:spacing w:line="276" w:lineRule="auto"/>
        <w:ind w:firstLine="720"/>
        <w:jc w:val="center"/>
        <w:rPr>
          <w:b/>
          <w:lang w:eastAsia="ru-RU"/>
        </w:rPr>
      </w:pPr>
    </w:p>
    <w:p w:rsidR="0091040C" w:rsidRPr="00A152B6" w:rsidRDefault="0091040C" w:rsidP="0091040C">
      <w:pPr>
        <w:spacing w:line="276" w:lineRule="auto"/>
        <w:ind w:firstLine="720"/>
        <w:jc w:val="center"/>
        <w:rPr>
          <w:b/>
          <w:highlight w:val="yellow"/>
          <w:lang w:eastAsia="ru-RU"/>
        </w:rPr>
      </w:pPr>
      <w:r w:rsidRPr="00A152B6">
        <w:rPr>
          <w:b/>
          <w:lang w:eastAsia="ru-RU"/>
        </w:rPr>
        <w:t xml:space="preserve"> III. Оргкомитет и конкурсная комиссия </w:t>
      </w:r>
    </w:p>
    <w:p w:rsidR="0091040C" w:rsidRPr="00A152B6" w:rsidRDefault="0091040C" w:rsidP="0091040C">
      <w:pPr>
        <w:ind w:firstLine="720"/>
        <w:contextualSpacing/>
        <w:jc w:val="both"/>
        <w:rPr>
          <w:lang w:eastAsia="ru-RU"/>
        </w:rPr>
      </w:pPr>
      <w:r w:rsidRPr="00A152B6">
        <w:rPr>
          <w:lang w:eastAsia="ru-RU"/>
        </w:rPr>
        <w:t>3.1. Для организации и проведения Конкурса создаются Оргкомитет и Конкурсная комиссия, состав которых утверждается приказом Управления образования.</w:t>
      </w:r>
    </w:p>
    <w:p w:rsidR="0091040C" w:rsidRPr="00A152B6" w:rsidRDefault="0091040C" w:rsidP="0091040C">
      <w:pPr>
        <w:spacing w:line="276" w:lineRule="auto"/>
        <w:ind w:firstLine="720"/>
        <w:jc w:val="both"/>
        <w:rPr>
          <w:lang w:eastAsia="ru-RU"/>
        </w:rPr>
      </w:pPr>
      <w:r w:rsidRPr="00A152B6">
        <w:rPr>
          <w:lang w:eastAsia="ru-RU"/>
        </w:rPr>
        <w:t>3.2. Оргкомитет отвечает за информационное, организационное и техническое обеспечение Конкурса.</w:t>
      </w:r>
    </w:p>
    <w:p w:rsidR="0091040C" w:rsidRPr="00A152B6" w:rsidRDefault="0091040C" w:rsidP="0091040C">
      <w:pPr>
        <w:spacing w:line="276" w:lineRule="auto"/>
        <w:ind w:firstLine="720"/>
        <w:jc w:val="both"/>
        <w:rPr>
          <w:lang w:eastAsia="ru-RU"/>
        </w:rPr>
      </w:pPr>
      <w:r w:rsidRPr="00A152B6">
        <w:rPr>
          <w:lang w:eastAsia="ru-RU"/>
        </w:rPr>
        <w:t xml:space="preserve">3.3. Конкурсная комиссия организует и проводит экспертизу представленных </w:t>
      </w:r>
      <w:r w:rsidR="002A382D">
        <w:rPr>
          <w:lang w:eastAsia="ru-RU"/>
        </w:rPr>
        <w:t>работ</w:t>
      </w:r>
      <w:r w:rsidRPr="00A152B6">
        <w:rPr>
          <w:lang w:eastAsia="ru-RU"/>
        </w:rPr>
        <w:t>, определяет победителей</w:t>
      </w:r>
      <w:r w:rsidR="00B8274B">
        <w:rPr>
          <w:lang w:eastAsia="ru-RU"/>
        </w:rPr>
        <w:t xml:space="preserve"> и призеров</w:t>
      </w:r>
      <w:r w:rsidRPr="00A152B6">
        <w:rPr>
          <w:lang w:eastAsia="ru-RU"/>
        </w:rPr>
        <w:t xml:space="preserve"> конкурса. Решение Конкурсной ко</w:t>
      </w:r>
      <w:r w:rsidR="00B8274B">
        <w:rPr>
          <w:lang w:eastAsia="ru-RU"/>
        </w:rPr>
        <w:t xml:space="preserve">миссии считается принятым, если </w:t>
      </w:r>
      <w:r w:rsidRPr="00A152B6">
        <w:rPr>
          <w:lang w:eastAsia="ru-RU"/>
        </w:rPr>
        <w:t>за него проголосовало более половины ее списочного состава.</w:t>
      </w:r>
    </w:p>
    <w:p w:rsidR="0091040C" w:rsidRPr="009D3D80" w:rsidRDefault="0091040C" w:rsidP="009D3D80">
      <w:pPr>
        <w:spacing w:line="276" w:lineRule="auto"/>
        <w:ind w:firstLine="720"/>
        <w:jc w:val="both"/>
        <w:rPr>
          <w:lang w:eastAsia="ru-RU"/>
        </w:rPr>
      </w:pPr>
      <w:r w:rsidRPr="00A152B6">
        <w:rPr>
          <w:lang w:eastAsia="ru-RU"/>
        </w:rPr>
        <w:t xml:space="preserve">3.4. Конкурсная комиссия имеет право отклонить от участия в Конкурсе </w:t>
      </w:r>
      <w:proofErr w:type="gramStart"/>
      <w:r w:rsidR="00B8274B">
        <w:rPr>
          <w:lang w:eastAsia="ru-RU"/>
        </w:rPr>
        <w:t>работы</w:t>
      </w:r>
      <w:r w:rsidR="00B8274B" w:rsidRPr="00A152B6">
        <w:rPr>
          <w:lang w:eastAsia="ru-RU"/>
        </w:rPr>
        <w:t xml:space="preserve">, </w:t>
      </w:r>
      <w:r w:rsidR="00B8274B">
        <w:rPr>
          <w:lang w:eastAsia="ru-RU"/>
        </w:rPr>
        <w:t xml:space="preserve"> </w:t>
      </w:r>
      <w:r w:rsidR="009426EC">
        <w:rPr>
          <w:lang w:eastAsia="ru-RU"/>
        </w:rPr>
        <w:t xml:space="preserve"> </w:t>
      </w:r>
      <w:proofErr w:type="gramEnd"/>
      <w:r w:rsidR="009426EC">
        <w:rPr>
          <w:lang w:eastAsia="ru-RU"/>
        </w:rPr>
        <w:t xml:space="preserve">                         </w:t>
      </w:r>
      <w:r w:rsidRPr="00A152B6">
        <w:rPr>
          <w:lang w:eastAsia="ru-RU"/>
        </w:rPr>
        <w:t>не соответствующие цели и задачам, критериям или требованиям Конкурса.</w:t>
      </w:r>
    </w:p>
    <w:p w:rsidR="009426EC" w:rsidRDefault="009426EC" w:rsidP="0091040C">
      <w:pPr>
        <w:spacing w:line="276" w:lineRule="auto"/>
        <w:ind w:firstLine="720"/>
        <w:jc w:val="center"/>
        <w:rPr>
          <w:b/>
          <w:lang w:eastAsia="ru-RU"/>
        </w:rPr>
      </w:pPr>
    </w:p>
    <w:p w:rsidR="0091040C" w:rsidRPr="00A152B6" w:rsidRDefault="0091040C" w:rsidP="0091040C">
      <w:pPr>
        <w:spacing w:line="276" w:lineRule="auto"/>
        <w:ind w:firstLine="720"/>
        <w:jc w:val="center"/>
        <w:rPr>
          <w:b/>
          <w:lang w:eastAsia="ru-RU"/>
        </w:rPr>
      </w:pPr>
      <w:r w:rsidRPr="00A152B6">
        <w:rPr>
          <w:b/>
          <w:lang w:eastAsia="ru-RU"/>
        </w:rPr>
        <w:t>I</w:t>
      </w:r>
      <w:r w:rsidRPr="00A152B6">
        <w:rPr>
          <w:b/>
          <w:lang w:val="en-US" w:eastAsia="ru-RU"/>
        </w:rPr>
        <w:t>V</w:t>
      </w:r>
      <w:r w:rsidRPr="00A152B6">
        <w:rPr>
          <w:b/>
          <w:lang w:eastAsia="ru-RU"/>
        </w:rPr>
        <w:t>. Участники и номинации Конкурса</w:t>
      </w:r>
    </w:p>
    <w:p w:rsidR="0091040C" w:rsidRPr="00A152B6" w:rsidRDefault="0091040C" w:rsidP="0091040C">
      <w:pPr>
        <w:spacing w:line="276" w:lineRule="auto"/>
        <w:ind w:firstLine="720"/>
        <w:jc w:val="both"/>
        <w:rPr>
          <w:rFonts w:eastAsia="Calibri"/>
          <w:lang w:eastAsia="en-US"/>
        </w:rPr>
      </w:pPr>
      <w:r w:rsidRPr="00A152B6">
        <w:rPr>
          <w:lang w:eastAsia="ru-RU"/>
        </w:rPr>
        <w:t xml:space="preserve">4.1. Участие в Конкурсе могут принять </w:t>
      </w:r>
      <w:r w:rsidR="002A382D">
        <w:rPr>
          <w:lang w:eastAsia="ru-RU"/>
        </w:rPr>
        <w:t>дошкольники от 4 до 7</w:t>
      </w:r>
      <w:r w:rsidR="00D66D05" w:rsidRPr="00A152B6">
        <w:rPr>
          <w:lang w:eastAsia="ru-RU"/>
        </w:rPr>
        <w:t xml:space="preserve"> </w:t>
      </w:r>
      <w:r w:rsidR="00B8274B" w:rsidRPr="00A152B6">
        <w:rPr>
          <w:lang w:eastAsia="ru-RU"/>
        </w:rPr>
        <w:t>лет дошкольных</w:t>
      </w:r>
      <w:r w:rsidRPr="00A152B6">
        <w:rPr>
          <w:lang w:eastAsia="ru-RU"/>
        </w:rPr>
        <w:t xml:space="preserve"> образовательных организаций г. Северодвинска. От каждого корпуса ДОО на конкурс мо</w:t>
      </w:r>
      <w:r w:rsidR="002A382D">
        <w:rPr>
          <w:lang w:eastAsia="ru-RU"/>
        </w:rPr>
        <w:t>жет быть представлено не более 4</w:t>
      </w:r>
      <w:r w:rsidRPr="00A152B6">
        <w:rPr>
          <w:lang w:eastAsia="ru-RU"/>
        </w:rPr>
        <w:t xml:space="preserve"> работ.</w:t>
      </w:r>
      <w:r w:rsidRPr="00A152B6">
        <w:rPr>
          <w:rFonts w:eastAsia="Calibri"/>
          <w:lang w:eastAsia="en-US"/>
        </w:rPr>
        <w:t xml:space="preserve"> </w:t>
      </w:r>
    </w:p>
    <w:p w:rsidR="0091040C" w:rsidRPr="00A152B6" w:rsidRDefault="0091040C" w:rsidP="0091040C">
      <w:pPr>
        <w:spacing w:line="276" w:lineRule="auto"/>
        <w:ind w:firstLine="720"/>
        <w:jc w:val="both"/>
        <w:rPr>
          <w:lang w:eastAsia="ru-RU"/>
        </w:rPr>
      </w:pPr>
      <w:r w:rsidRPr="00A152B6">
        <w:rPr>
          <w:lang w:eastAsia="ru-RU"/>
        </w:rPr>
        <w:t>4.2.  Номинации Конкурса:</w:t>
      </w:r>
    </w:p>
    <w:p w:rsidR="002A382D" w:rsidRPr="002A382D" w:rsidRDefault="008C3602" w:rsidP="002A382D">
      <w:pPr>
        <w:ind w:firstLine="708"/>
        <w:jc w:val="both"/>
        <w:rPr>
          <w:bCs/>
          <w:iCs/>
          <w:lang w:eastAsia="ru-RU"/>
        </w:rPr>
      </w:pPr>
      <w:r w:rsidRPr="008C3602">
        <w:rPr>
          <w:bCs/>
          <w:iCs/>
          <w:lang w:eastAsia="ru-RU"/>
        </w:rPr>
        <w:t xml:space="preserve">- </w:t>
      </w:r>
      <w:r w:rsidR="002A382D" w:rsidRPr="002A382D">
        <w:rPr>
          <w:bCs/>
          <w:iCs/>
          <w:lang w:eastAsia="ru-RU"/>
        </w:rPr>
        <w:t>«Северодвинску – 80 лет»;</w:t>
      </w:r>
    </w:p>
    <w:p w:rsidR="002A382D" w:rsidRPr="002A382D" w:rsidRDefault="002A382D" w:rsidP="002A382D">
      <w:pPr>
        <w:ind w:firstLine="708"/>
        <w:jc w:val="both"/>
        <w:rPr>
          <w:bCs/>
          <w:iCs/>
          <w:lang w:eastAsia="ru-RU"/>
        </w:rPr>
      </w:pPr>
      <w:r w:rsidRPr="002A382D">
        <w:rPr>
          <w:bCs/>
          <w:iCs/>
          <w:lang w:eastAsia="ru-RU"/>
        </w:rPr>
        <w:t>- «Природа Северного края»;</w:t>
      </w:r>
    </w:p>
    <w:p w:rsidR="002A382D" w:rsidRPr="002A382D" w:rsidRDefault="002A382D" w:rsidP="002A382D">
      <w:pPr>
        <w:ind w:firstLine="708"/>
        <w:jc w:val="both"/>
        <w:rPr>
          <w:bCs/>
          <w:iCs/>
          <w:lang w:eastAsia="ru-RU"/>
        </w:rPr>
      </w:pPr>
      <w:r w:rsidRPr="002A382D">
        <w:rPr>
          <w:bCs/>
          <w:iCs/>
          <w:lang w:eastAsia="ru-RU"/>
        </w:rPr>
        <w:t>- «Обитатели Северного края»;</w:t>
      </w:r>
    </w:p>
    <w:p w:rsidR="002A382D" w:rsidRDefault="002A382D" w:rsidP="002A382D">
      <w:pPr>
        <w:ind w:firstLine="708"/>
        <w:jc w:val="both"/>
        <w:rPr>
          <w:b/>
          <w:lang w:eastAsia="ru-RU"/>
        </w:rPr>
      </w:pPr>
      <w:r>
        <w:rPr>
          <w:bCs/>
          <w:iCs/>
          <w:lang w:eastAsia="ru-RU"/>
        </w:rPr>
        <w:t>- «Белое-белое море».</w:t>
      </w:r>
      <w:r w:rsidR="009D3D80">
        <w:rPr>
          <w:bCs/>
          <w:iCs/>
          <w:lang w:eastAsia="ru-RU"/>
        </w:rPr>
        <w:t xml:space="preserve">                                       </w:t>
      </w:r>
      <w:r w:rsidR="008C3602" w:rsidRPr="009D3D80">
        <w:rPr>
          <w:b/>
          <w:lang w:eastAsia="ru-RU"/>
        </w:rPr>
        <w:t xml:space="preserve"> </w:t>
      </w:r>
    </w:p>
    <w:p w:rsidR="009426EC" w:rsidRPr="00B8274B" w:rsidRDefault="009426EC" w:rsidP="002A382D">
      <w:pPr>
        <w:ind w:firstLine="708"/>
        <w:jc w:val="center"/>
        <w:rPr>
          <w:b/>
          <w:lang w:eastAsia="ru-RU"/>
        </w:rPr>
      </w:pPr>
    </w:p>
    <w:p w:rsidR="0091040C" w:rsidRPr="009D3D80" w:rsidRDefault="0091040C" w:rsidP="002A382D">
      <w:pPr>
        <w:ind w:firstLine="708"/>
        <w:jc w:val="center"/>
        <w:rPr>
          <w:bCs/>
          <w:iCs/>
          <w:lang w:eastAsia="ru-RU"/>
        </w:rPr>
      </w:pPr>
      <w:r w:rsidRPr="00A152B6">
        <w:rPr>
          <w:b/>
          <w:lang w:val="en-US" w:eastAsia="ru-RU"/>
        </w:rPr>
        <w:t>V</w:t>
      </w:r>
      <w:r w:rsidRPr="00A152B6">
        <w:rPr>
          <w:b/>
          <w:lang w:eastAsia="ru-RU"/>
        </w:rPr>
        <w:t>. Порядок проведения Конкурса</w:t>
      </w:r>
    </w:p>
    <w:p w:rsidR="0091040C" w:rsidRPr="00A152B6" w:rsidRDefault="0091040C" w:rsidP="0091040C">
      <w:pPr>
        <w:spacing w:line="276" w:lineRule="auto"/>
        <w:ind w:firstLine="720"/>
        <w:jc w:val="both"/>
        <w:rPr>
          <w:lang w:eastAsia="ru-RU"/>
        </w:rPr>
      </w:pPr>
      <w:r w:rsidRPr="00A152B6">
        <w:rPr>
          <w:lang w:eastAsia="ru-RU"/>
        </w:rPr>
        <w:t xml:space="preserve">5.1. Конкурс </w:t>
      </w:r>
      <w:r w:rsidR="00BC23D9" w:rsidRPr="00A152B6">
        <w:rPr>
          <w:lang w:eastAsia="ru-RU"/>
        </w:rPr>
        <w:t>проводится с</w:t>
      </w:r>
      <w:r w:rsidRPr="00A152B6">
        <w:rPr>
          <w:lang w:eastAsia="ru-RU"/>
        </w:rPr>
        <w:t xml:space="preserve"> </w:t>
      </w:r>
      <w:r w:rsidR="00BC23D9">
        <w:rPr>
          <w:lang w:eastAsia="ru-RU"/>
        </w:rPr>
        <w:t xml:space="preserve">01 </w:t>
      </w:r>
      <w:r w:rsidR="00BC23D9" w:rsidRPr="00A152B6">
        <w:rPr>
          <w:lang w:eastAsia="ru-RU"/>
        </w:rPr>
        <w:t>февраля 2018</w:t>
      </w:r>
      <w:r w:rsidRPr="00A152B6">
        <w:rPr>
          <w:lang w:eastAsia="ru-RU"/>
        </w:rPr>
        <w:t xml:space="preserve"> по </w:t>
      </w:r>
      <w:r w:rsidR="002A382D">
        <w:rPr>
          <w:lang w:eastAsia="ru-RU"/>
        </w:rPr>
        <w:t>12 февраля 2018</w:t>
      </w:r>
      <w:r w:rsidRPr="00A152B6">
        <w:rPr>
          <w:lang w:eastAsia="ru-RU"/>
        </w:rPr>
        <w:t xml:space="preserve"> года. </w:t>
      </w:r>
    </w:p>
    <w:p w:rsidR="0091040C" w:rsidRPr="00A152B6" w:rsidRDefault="0091040C" w:rsidP="0091040C">
      <w:pPr>
        <w:spacing w:line="276" w:lineRule="auto"/>
        <w:ind w:firstLine="720"/>
        <w:jc w:val="both"/>
        <w:rPr>
          <w:rFonts w:eastAsia="Calibri"/>
          <w:lang w:eastAsia="en-US"/>
        </w:rPr>
      </w:pPr>
      <w:r w:rsidRPr="00A152B6">
        <w:rPr>
          <w:lang w:eastAsia="ru-RU"/>
        </w:rPr>
        <w:lastRenderedPageBreak/>
        <w:t xml:space="preserve">5.2. Приём </w:t>
      </w:r>
      <w:r w:rsidR="00B54564" w:rsidRPr="00A152B6">
        <w:rPr>
          <w:lang w:eastAsia="ru-RU"/>
        </w:rPr>
        <w:t xml:space="preserve">заявок </w:t>
      </w:r>
      <w:r w:rsidR="002A382D">
        <w:rPr>
          <w:lang w:eastAsia="ru-RU"/>
        </w:rPr>
        <w:t>(</w:t>
      </w:r>
      <w:r w:rsidR="009426EC">
        <w:rPr>
          <w:lang w:eastAsia="ru-RU"/>
        </w:rPr>
        <w:t>П</w:t>
      </w:r>
      <w:r w:rsidR="00A152B6" w:rsidRPr="00A152B6">
        <w:rPr>
          <w:lang w:eastAsia="ru-RU"/>
        </w:rPr>
        <w:t xml:space="preserve">риложение № 1) </w:t>
      </w:r>
      <w:r w:rsidR="00B54564" w:rsidRPr="00A152B6">
        <w:rPr>
          <w:lang w:eastAsia="ru-RU"/>
        </w:rPr>
        <w:t xml:space="preserve">и детских </w:t>
      </w:r>
      <w:r w:rsidR="009426EC">
        <w:rPr>
          <w:lang w:eastAsia="ru-RU"/>
        </w:rPr>
        <w:t>работ</w:t>
      </w:r>
      <w:r w:rsidR="009426EC" w:rsidRPr="00A152B6">
        <w:rPr>
          <w:lang w:eastAsia="ru-RU"/>
        </w:rPr>
        <w:t xml:space="preserve"> осуществляется</w:t>
      </w:r>
      <w:r w:rsidRPr="00A152B6">
        <w:rPr>
          <w:lang w:eastAsia="ru-RU"/>
        </w:rPr>
        <w:t xml:space="preserve"> с </w:t>
      </w:r>
      <w:r w:rsidR="002A382D">
        <w:rPr>
          <w:lang w:eastAsia="ru-RU"/>
        </w:rPr>
        <w:t>01</w:t>
      </w:r>
      <w:r w:rsidRPr="00A152B6">
        <w:rPr>
          <w:lang w:eastAsia="ru-RU"/>
        </w:rPr>
        <w:t xml:space="preserve"> по </w:t>
      </w:r>
      <w:r w:rsidR="002A382D">
        <w:rPr>
          <w:lang w:eastAsia="ru-RU"/>
        </w:rPr>
        <w:t>02</w:t>
      </w:r>
      <w:r w:rsidRPr="00A152B6">
        <w:rPr>
          <w:lang w:eastAsia="ru-RU"/>
        </w:rPr>
        <w:t xml:space="preserve"> </w:t>
      </w:r>
      <w:r w:rsidR="002A382D">
        <w:rPr>
          <w:lang w:eastAsia="ru-RU"/>
        </w:rPr>
        <w:t>февраля 2018</w:t>
      </w:r>
      <w:r w:rsidRPr="00A152B6">
        <w:rPr>
          <w:lang w:eastAsia="ru-RU"/>
        </w:rPr>
        <w:t xml:space="preserve"> года. Материалы предоставляются в М</w:t>
      </w:r>
      <w:r w:rsidR="002A382D">
        <w:rPr>
          <w:lang w:eastAsia="ru-RU"/>
        </w:rPr>
        <w:t>БДОУ № 1</w:t>
      </w:r>
      <w:r w:rsidRPr="00A152B6">
        <w:rPr>
          <w:lang w:eastAsia="ru-RU"/>
        </w:rPr>
        <w:t xml:space="preserve"> «</w:t>
      </w:r>
      <w:r w:rsidR="002A382D">
        <w:rPr>
          <w:lang w:eastAsia="ru-RU"/>
        </w:rPr>
        <w:t xml:space="preserve">Золотой </w:t>
      </w:r>
      <w:proofErr w:type="gramStart"/>
      <w:r w:rsidR="002A382D">
        <w:rPr>
          <w:lang w:eastAsia="ru-RU"/>
        </w:rPr>
        <w:t>петушок</w:t>
      </w:r>
      <w:r w:rsidR="00BC23D9">
        <w:rPr>
          <w:lang w:eastAsia="ru-RU"/>
        </w:rPr>
        <w:t xml:space="preserve">»   </w:t>
      </w:r>
      <w:proofErr w:type="gramEnd"/>
      <w:r w:rsidR="00BC23D9">
        <w:rPr>
          <w:lang w:eastAsia="ru-RU"/>
        </w:rPr>
        <w:t xml:space="preserve">                  по адресу </w:t>
      </w:r>
      <w:r w:rsidRPr="00A152B6">
        <w:rPr>
          <w:lang w:eastAsia="ru-RU"/>
        </w:rPr>
        <w:t xml:space="preserve">ул.  </w:t>
      </w:r>
      <w:r w:rsidR="002A382D">
        <w:rPr>
          <w:lang w:eastAsia="ru-RU"/>
        </w:rPr>
        <w:t>Капитана Воронина</w:t>
      </w:r>
      <w:r w:rsidRPr="00A152B6">
        <w:rPr>
          <w:lang w:eastAsia="ru-RU"/>
        </w:rPr>
        <w:t>, д.</w:t>
      </w:r>
      <w:r w:rsidR="002A382D">
        <w:rPr>
          <w:lang w:eastAsia="ru-RU"/>
        </w:rPr>
        <w:t>12</w:t>
      </w:r>
      <w:r w:rsidRPr="00A152B6">
        <w:rPr>
          <w:lang w:eastAsia="ru-RU"/>
        </w:rPr>
        <w:t>,</w:t>
      </w:r>
      <w:r w:rsidR="002A382D">
        <w:rPr>
          <w:lang w:eastAsia="ru-RU"/>
        </w:rPr>
        <w:t xml:space="preserve"> </w:t>
      </w:r>
      <w:r w:rsidRPr="00A152B6">
        <w:rPr>
          <w:lang w:eastAsia="ru-RU"/>
        </w:rPr>
        <w:t>методический кабинет.</w:t>
      </w:r>
      <w:r w:rsidRPr="00A152B6">
        <w:rPr>
          <w:rFonts w:eastAsia="Calibri"/>
          <w:lang w:eastAsia="en-US"/>
        </w:rPr>
        <w:t xml:space="preserve"> </w:t>
      </w:r>
    </w:p>
    <w:p w:rsidR="0091040C" w:rsidRPr="00A152B6" w:rsidRDefault="0091040C" w:rsidP="0091040C">
      <w:pPr>
        <w:spacing w:line="276" w:lineRule="auto"/>
        <w:ind w:firstLine="720"/>
        <w:jc w:val="both"/>
        <w:rPr>
          <w:lang w:eastAsia="ru-RU"/>
        </w:rPr>
      </w:pPr>
      <w:r w:rsidRPr="00A152B6">
        <w:rPr>
          <w:lang w:eastAsia="ru-RU"/>
        </w:rPr>
        <w:t>5.3. Сроки проведения Конкурса:</w:t>
      </w:r>
    </w:p>
    <w:p w:rsidR="0091040C" w:rsidRPr="00A152B6" w:rsidRDefault="0091040C" w:rsidP="0091040C">
      <w:pPr>
        <w:spacing w:line="276" w:lineRule="auto"/>
        <w:ind w:firstLine="720"/>
        <w:jc w:val="both"/>
        <w:rPr>
          <w:lang w:eastAsia="ru-RU"/>
        </w:rPr>
      </w:pPr>
      <w:r w:rsidRPr="00A152B6">
        <w:rPr>
          <w:lang w:eastAsia="ru-RU"/>
        </w:rPr>
        <w:t xml:space="preserve">оценка </w:t>
      </w:r>
      <w:r w:rsidR="00B8274B" w:rsidRPr="00A152B6">
        <w:rPr>
          <w:lang w:eastAsia="ru-RU"/>
        </w:rPr>
        <w:t>материалов –</w:t>
      </w:r>
      <w:r w:rsidRPr="00A152B6">
        <w:rPr>
          <w:lang w:eastAsia="ru-RU"/>
        </w:rPr>
        <w:t xml:space="preserve"> </w:t>
      </w:r>
      <w:r w:rsidR="002A382D">
        <w:rPr>
          <w:lang w:eastAsia="ru-RU"/>
        </w:rPr>
        <w:t>09 февраля</w:t>
      </w:r>
      <w:r w:rsidRPr="00A152B6">
        <w:rPr>
          <w:lang w:eastAsia="ru-RU"/>
        </w:rPr>
        <w:t xml:space="preserve"> 201</w:t>
      </w:r>
      <w:r w:rsidR="002A382D">
        <w:rPr>
          <w:lang w:eastAsia="ru-RU"/>
        </w:rPr>
        <w:t>8</w:t>
      </w:r>
      <w:r w:rsidRPr="00A152B6">
        <w:rPr>
          <w:lang w:eastAsia="ru-RU"/>
        </w:rPr>
        <w:t xml:space="preserve"> года;</w:t>
      </w:r>
    </w:p>
    <w:p w:rsidR="0091040C" w:rsidRPr="00A152B6" w:rsidRDefault="0091040C" w:rsidP="0091040C">
      <w:pPr>
        <w:spacing w:line="276" w:lineRule="auto"/>
        <w:ind w:firstLine="720"/>
        <w:jc w:val="both"/>
        <w:rPr>
          <w:lang w:eastAsia="ru-RU"/>
        </w:rPr>
      </w:pPr>
      <w:r w:rsidRPr="00A152B6">
        <w:rPr>
          <w:lang w:eastAsia="ru-RU"/>
        </w:rPr>
        <w:t xml:space="preserve">подведение итогов </w:t>
      </w:r>
      <w:r w:rsidR="00B8274B" w:rsidRPr="00A152B6">
        <w:rPr>
          <w:lang w:eastAsia="ru-RU"/>
        </w:rPr>
        <w:t>– 12</w:t>
      </w:r>
      <w:r w:rsidR="002A382D">
        <w:rPr>
          <w:lang w:eastAsia="ru-RU"/>
        </w:rPr>
        <w:t xml:space="preserve"> </w:t>
      </w:r>
      <w:r w:rsidR="00B8274B">
        <w:rPr>
          <w:lang w:eastAsia="ru-RU"/>
        </w:rPr>
        <w:t>февраля</w:t>
      </w:r>
      <w:r w:rsidR="00B8274B" w:rsidRPr="00A152B6">
        <w:rPr>
          <w:lang w:eastAsia="ru-RU"/>
        </w:rPr>
        <w:t xml:space="preserve"> 2018 года</w:t>
      </w:r>
      <w:r w:rsidRPr="00A152B6">
        <w:rPr>
          <w:lang w:eastAsia="ru-RU"/>
        </w:rPr>
        <w:t xml:space="preserve">. </w:t>
      </w:r>
    </w:p>
    <w:p w:rsidR="0091040C" w:rsidRPr="00A152B6" w:rsidRDefault="0091040C" w:rsidP="0091040C">
      <w:pPr>
        <w:spacing w:line="276" w:lineRule="auto"/>
        <w:ind w:firstLine="720"/>
        <w:jc w:val="both"/>
        <w:rPr>
          <w:lang w:eastAsia="ru-RU"/>
        </w:rPr>
      </w:pPr>
      <w:r w:rsidRPr="00A152B6">
        <w:rPr>
          <w:lang w:eastAsia="ru-RU"/>
        </w:rPr>
        <w:t xml:space="preserve">5.4. Материалы, представленные на Конкурс, возвращаются в течение 10 дней </w:t>
      </w:r>
      <w:r w:rsidR="00B8274B">
        <w:rPr>
          <w:lang w:eastAsia="ru-RU"/>
        </w:rPr>
        <w:t xml:space="preserve">                        </w:t>
      </w:r>
      <w:r w:rsidRPr="00A152B6">
        <w:rPr>
          <w:lang w:eastAsia="ru-RU"/>
        </w:rPr>
        <w:t>после подведения итогов Конкурса.</w:t>
      </w:r>
    </w:p>
    <w:p w:rsidR="009426EC" w:rsidRPr="00B8274B" w:rsidRDefault="009426EC" w:rsidP="0091040C">
      <w:pPr>
        <w:pStyle w:val="a3"/>
        <w:spacing w:before="0" w:after="0"/>
        <w:ind w:left="2552"/>
        <w:rPr>
          <w:b/>
          <w:color w:val="auto"/>
          <w:lang w:eastAsia="ru-RU"/>
        </w:rPr>
      </w:pPr>
    </w:p>
    <w:p w:rsidR="00606384" w:rsidRPr="00A152B6" w:rsidRDefault="0091040C" w:rsidP="0091040C">
      <w:pPr>
        <w:pStyle w:val="a3"/>
        <w:spacing w:before="0" w:after="0"/>
        <w:ind w:left="2552"/>
        <w:rPr>
          <w:b/>
          <w:color w:val="auto"/>
        </w:rPr>
      </w:pPr>
      <w:r w:rsidRPr="00A152B6">
        <w:rPr>
          <w:b/>
          <w:color w:val="auto"/>
          <w:lang w:val="en-US" w:eastAsia="ru-RU"/>
        </w:rPr>
        <w:t>V</w:t>
      </w:r>
      <w:r w:rsidRPr="00A152B6">
        <w:rPr>
          <w:b/>
          <w:color w:val="auto"/>
          <w:lang w:eastAsia="ru-RU"/>
        </w:rPr>
        <w:t>I.</w:t>
      </w:r>
      <w:r w:rsidRPr="00A152B6">
        <w:rPr>
          <w:b/>
          <w:color w:val="auto"/>
        </w:rPr>
        <w:t xml:space="preserve"> Критерии</w:t>
      </w:r>
      <w:r w:rsidR="00606384" w:rsidRPr="00A152B6">
        <w:rPr>
          <w:b/>
          <w:color w:val="auto"/>
        </w:rPr>
        <w:t xml:space="preserve"> оценки </w:t>
      </w:r>
      <w:r w:rsidR="002A382D">
        <w:rPr>
          <w:b/>
          <w:color w:val="auto"/>
        </w:rPr>
        <w:t>детских работ</w:t>
      </w:r>
    </w:p>
    <w:p w:rsidR="00D66D05" w:rsidRPr="00A152B6" w:rsidRDefault="00606384" w:rsidP="002A382D">
      <w:pPr>
        <w:pStyle w:val="a3"/>
        <w:spacing w:before="0" w:after="0"/>
        <w:ind w:left="709"/>
        <w:rPr>
          <w:color w:val="auto"/>
        </w:rPr>
      </w:pPr>
      <w:r w:rsidRPr="00A152B6">
        <w:rPr>
          <w:color w:val="auto"/>
        </w:rPr>
        <w:t>6.1. Соответствие тематике</w:t>
      </w:r>
      <w:r w:rsidR="00D66D05" w:rsidRPr="00A152B6">
        <w:rPr>
          <w:color w:val="auto"/>
        </w:rPr>
        <w:t>.</w:t>
      </w:r>
    </w:p>
    <w:p w:rsidR="00606384" w:rsidRPr="00A152B6" w:rsidRDefault="008C3602" w:rsidP="002A382D">
      <w:pPr>
        <w:pStyle w:val="a3"/>
        <w:spacing w:before="0" w:after="0"/>
        <w:ind w:left="709"/>
        <w:rPr>
          <w:color w:val="auto"/>
        </w:rPr>
      </w:pPr>
      <w:r>
        <w:rPr>
          <w:color w:val="auto"/>
        </w:rPr>
        <w:t>6.2</w:t>
      </w:r>
      <w:r w:rsidR="00606384" w:rsidRPr="00A152B6">
        <w:rPr>
          <w:color w:val="auto"/>
        </w:rPr>
        <w:t>.</w:t>
      </w:r>
      <w:r>
        <w:rPr>
          <w:color w:val="auto"/>
        </w:rPr>
        <w:t xml:space="preserve"> </w:t>
      </w:r>
      <w:r>
        <w:rPr>
          <w:bCs/>
          <w:iCs/>
          <w:lang w:eastAsia="ru-RU"/>
        </w:rPr>
        <w:t>К</w:t>
      </w:r>
      <w:r w:rsidRPr="008C3602">
        <w:rPr>
          <w:bCs/>
          <w:iCs/>
          <w:lang w:eastAsia="ru-RU"/>
        </w:rPr>
        <w:t>ачество исполнения</w:t>
      </w:r>
      <w:r>
        <w:rPr>
          <w:bCs/>
          <w:iCs/>
          <w:lang w:eastAsia="ru-RU"/>
        </w:rPr>
        <w:t>.</w:t>
      </w:r>
    </w:p>
    <w:p w:rsidR="00606384" w:rsidRPr="00A152B6" w:rsidRDefault="00606384" w:rsidP="002A382D">
      <w:pPr>
        <w:pStyle w:val="a3"/>
        <w:spacing w:before="0" w:after="0"/>
        <w:ind w:left="709"/>
        <w:rPr>
          <w:b/>
          <w:color w:val="auto"/>
        </w:rPr>
      </w:pPr>
      <w:r w:rsidRPr="00A152B6">
        <w:rPr>
          <w:color w:val="auto"/>
        </w:rPr>
        <w:t>6.</w:t>
      </w:r>
      <w:r w:rsidR="00D66D05" w:rsidRPr="00A152B6">
        <w:rPr>
          <w:color w:val="auto"/>
        </w:rPr>
        <w:t>3</w:t>
      </w:r>
      <w:r w:rsidRPr="00A152B6">
        <w:rPr>
          <w:color w:val="auto"/>
        </w:rPr>
        <w:t>. Композиционное решение.</w:t>
      </w:r>
    </w:p>
    <w:p w:rsidR="008C3602" w:rsidRDefault="008C3602" w:rsidP="002A382D">
      <w:pPr>
        <w:tabs>
          <w:tab w:val="left" w:pos="709"/>
        </w:tabs>
        <w:ind w:left="709"/>
        <w:jc w:val="both"/>
        <w:rPr>
          <w:bCs/>
          <w:iCs/>
          <w:lang w:eastAsia="ru-RU"/>
        </w:rPr>
      </w:pPr>
      <w:r>
        <w:rPr>
          <w:bCs/>
          <w:iCs/>
          <w:lang w:eastAsia="ru-RU"/>
        </w:rPr>
        <w:t>6.4.</w:t>
      </w:r>
      <w:r w:rsidRPr="008C3602">
        <w:rPr>
          <w:bCs/>
          <w:iCs/>
          <w:lang w:eastAsia="ru-RU"/>
        </w:rPr>
        <w:t xml:space="preserve"> </w:t>
      </w:r>
      <w:r>
        <w:rPr>
          <w:bCs/>
          <w:iCs/>
          <w:lang w:eastAsia="ru-RU"/>
        </w:rPr>
        <w:t>Э</w:t>
      </w:r>
      <w:r w:rsidRPr="008C3602">
        <w:rPr>
          <w:bCs/>
          <w:iCs/>
          <w:lang w:eastAsia="ru-RU"/>
        </w:rPr>
        <w:t>стетичный вид изделия (оформление изделия).</w:t>
      </w:r>
    </w:p>
    <w:p w:rsidR="00606384" w:rsidRPr="008C3602" w:rsidRDefault="008C3602" w:rsidP="002A382D">
      <w:pPr>
        <w:tabs>
          <w:tab w:val="left" w:pos="709"/>
        </w:tabs>
        <w:ind w:left="709"/>
        <w:jc w:val="both"/>
        <w:rPr>
          <w:bCs/>
          <w:iCs/>
          <w:lang w:eastAsia="ru-RU"/>
        </w:rPr>
      </w:pPr>
      <w:r>
        <w:rPr>
          <w:bCs/>
          <w:iCs/>
          <w:lang w:eastAsia="ru-RU"/>
        </w:rPr>
        <w:t>6.5.С</w:t>
      </w:r>
      <w:r w:rsidRPr="008C3602">
        <w:rPr>
          <w:bCs/>
          <w:iCs/>
          <w:lang w:eastAsia="ru-RU"/>
        </w:rPr>
        <w:t>амостоятельность исполнения, соответствие работы возрасту автора</w:t>
      </w:r>
      <w:r>
        <w:rPr>
          <w:bCs/>
          <w:iCs/>
          <w:lang w:eastAsia="ru-RU"/>
        </w:rPr>
        <w:t>.</w:t>
      </w:r>
    </w:p>
    <w:p w:rsidR="0091040C" w:rsidRPr="00A152B6" w:rsidRDefault="0091040C" w:rsidP="002A382D">
      <w:pPr>
        <w:pStyle w:val="a4"/>
        <w:ind w:left="709"/>
      </w:pPr>
      <w:r w:rsidRPr="00A152B6">
        <w:t>Оценка проводится по 5-ти бальной шкале.</w:t>
      </w:r>
    </w:p>
    <w:p w:rsidR="0091040C" w:rsidRPr="00A152B6" w:rsidRDefault="0091040C" w:rsidP="0091040C">
      <w:pPr>
        <w:pStyle w:val="a4"/>
        <w:ind w:left="1134" w:hanging="425"/>
      </w:pPr>
    </w:p>
    <w:p w:rsidR="0091040C" w:rsidRPr="009426EC" w:rsidRDefault="0091040C" w:rsidP="009426EC">
      <w:pPr>
        <w:pStyle w:val="a4"/>
        <w:ind w:left="1134" w:hanging="425"/>
        <w:jc w:val="center"/>
        <w:rPr>
          <w:b/>
        </w:rPr>
      </w:pPr>
      <w:r w:rsidRPr="00A152B6">
        <w:rPr>
          <w:b/>
          <w:lang w:val="en-US" w:eastAsia="ru-RU"/>
        </w:rPr>
        <w:t>V</w:t>
      </w:r>
      <w:r w:rsidRPr="00A152B6">
        <w:rPr>
          <w:b/>
          <w:lang w:eastAsia="ru-RU"/>
        </w:rPr>
        <w:t xml:space="preserve">II. </w:t>
      </w:r>
      <w:r w:rsidRPr="00A152B6">
        <w:rPr>
          <w:b/>
        </w:rPr>
        <w:t xml:space="preserve">Требования к оформлению представляемых </w:t>
      </w:r>
      <w:r w:rsidR="009426EC" w:rsidRPr="009426EC">
        <w:rPr>
          <w:b/>
        </w:rPr>
        <w:t xml:space="preserve">на конкурс </w:t>
      </w:r>
      <w:r w:rsidR="009426EC">
        <w:rPr>
          <w:b/>
        </w:rPr>
        <w:t>материалов</w:t>
      </w:r>
    </w:p>
    <w:p w:rsidR="0093436C" w:rsidRPr="00A152B6" w:rsidRDefault="0093436C" w:rsidP="009426EC">
      <w:pPr>
        <w:ind w:firstLine="709"/>
      </w:pPr>
      <w:r w:rsidRPr="00A152B6">
        <w:t>7.1. Общие требования:</w:t>
      </w:r>
    </w:p>
    <w:p w:rsidR="0093436C" w:rsidRPr="00A152B6" w:rsidRDefault="0093436C" w:rsidP="009426EC">
      <w:pPr>
        <w:ind w:firstLine="709"/>
      </w:pPr>
      <w:r w:rsidRPr="00A152B6">
        <w:t>7.1.1. Соответствие работ условиям и теме конкурса.</w:t>
      </w:r>
    </w:p>
    <w:p w:rsidR="0093436C" w:rsidRPr="00A152B6" w:rsidRDefault="008C3602" w:rsidP="009426EC">
      <w:pPr>
        <w:ind w:firstLine="709"/>
      </w:pPr>
      <w:r>
        <w:t>7.1.2.</w:t>
      </w:r>
      <w:r w:rsidR="00B8274B">
        <w:t> </w:t>
      </w:r>
      <w:r>
        <w:t>Качество исполнения,</w:t>
      </w:r>
      <w:r w:rsidR="0093436C" w:rsidRPr="00A152B6">
        <w:t xml:space="preserve"> самостоятельность выполнения работы ребенком.</w:t>
      </w:r>
    </w:p>
    <w:p w:rsidR="0093436C" w:rsidRPr="00A152B6" w:rsidRDefault="008C3602" w:rsidP="009426EC">
      <w:pPr>
        <w:ind w:firstLine="709"/>
      </w:pPr>
      <w:r>
        <w:t xml:space="preserve">7.2.   Требования к </w:t>
      </w:r>
      <w:r w:rsidR="002A382D">
        <w:t>работам</w:t>
      </w:r>
      <w:r>
        <w:t>.</w:t>
      </w:r>
    </w:p>
    <w:p w:rsidR="0093436C" w:rsidRPr="00A152B6" w:rsidRDefault="0093436C" w:rsidP="009426EC">
      <w:pPr>
        <w:ind w:firstLine="709"/>
      </w:pPr>
      <w:r w:rsidRPr="00A152B6">
        <w:t>7.2.1.Техника: гуашь, акварель, различные карандаши</w:t>
      </w:r>
      <w:r w:rsidR="00A152B6">
        <w:t xml:space="preserve">, смешанные художественные </w:t>
      </w:r>
      <w:r w:rsidR="00B87CA6">
        <w:t>материалы</w:t>
      </w:r>
      <w:r w:rsidR="002A382D">
        <w:t xml:space="preserve">, аппликация, </w:t>
      </w:r>
      <w:proofErr w:type="spellStart"/>
      <w:r w:rsidR="002A382D">
        <w:t>пластинография</w:t>
      </w:r>
      <w:proofErr w:type="spellEnd"/>
      <w:r w:rsidR="002A382D">
        <w:t xml:space="preserve"> и т.п.</w:t>
      </w:r>
    </w:p>
    <w:p w:rsidR="0093436C" w:rsidRPr="00A152B6" w:rsidRDefault="0093436C" w:rsidP="009426EC">
      <w:pPr>
        <w:ind w:firstLine="709"/>
      </w:pPr>
      <w:r w:rsidRPr="00A152B6">
        <w:t>7.2.2. Ра</w:t>
      </w:r>
      <w:r w:rsidR="00E16433" w:rsidRPr="00A152B6">
        <w:t>з</w:t>
      </w:r>
      <w:r w:rsidRPr="00A152B6">
        <w:t xml:space="preserve">мер листа рисунка – формат </w:t>
      </w:r>
      <w:r w:rsidR="008C3602">
        <w:t xml:space="preserve">А4 и </w:t>
      </w:r>
      <w:r w:rsidRPr="00A152B6">
        <w:t>А3, с паспарту.</w:t>
      </w:r>
    </w:p>
    <w:p w:rsidR="0093436C" w:rsidRDefault="0093436C" w:rsidP="009426EC">
      <w:pPr>
        <w:ind w:firstLine="709"/>
        <w:jc w:val="both"/>
      </w:pPr>
      <w:r w:rsidRPr="00A152B6">
        <w:t xml:space="preserve">Каждая работа должна быть </w:t>
      </w:r>
      <w:r w:rsidR="002A382D">
        <w:t>подписана</w:t>
      </w:r>
      <w:r w:rsidR="00E16433" w:rsidRPr="00A152B6">
        <w:t xml:space="preserve"> с </w:t>
      </w:r>
      <w:r w:rsidR="00CF4A09">
        <w:t>обратной</w:t>
      </w:r>
      <w:r w:rsidR="00E16433" w:rsidRPr="00A152B6">
        <w:t xml:space="preserve"> стороны этикеткой в правом нижнем углу. Н</w:t>
      </w:r>
      <w:r w:rsidR="009D3D80">
        <w:t>а</w:t>
      </w:r>
      <w:r w:rsidR="00E16433" w:rsidRPr="00A152B6">
        <w:t xml:space="preserve"> этикетке</w:t>
      </w:r>
      <w:r w:rsidR="009D3D80">
        <w:t xml:space="preserve"> </w:t>
      </w:r>
      <w:r w:rsidR="00CF4A09">
        <w:t>(</w:t>
      </w:r>
      <w:r w:rsidR="008C3602">
        <w:t>9</w:t>
      </w:r>
      <w:r w:rsidR="00CF4A09">
        <w:t xml:space="preserve">х3,5 </w:t>
      </w:r>
      <w:r w:rsidR="00E16433" w:rsidRPr="00A152B6">
        <w:t>см</w:t>
      </w:r>
      <w:r w:rsidR="00CF4A09">
        <w:t>)</w:t>
      </w:r>
      <w:r w:rsidR="00606384" w:rsidRPr="00A152B6">
        <w:t xml:space="preserve"> указывается название работы, </w:t>
      </w:r>
      <w:proofErr w:type="gramStart"/>
      <w:r w:rsidR="00606384" w:rsidRPr="00A152B6">
        <w:t xml:space="preserve">номинация, </w:t>
      </w:r>
      <w:r w:rsidR="00BC23D9">
        <w:t xml:space="preserve">  </w:t>
      </w:r>
      <w:proofErr w:type="gramEnd"/>
      <w:r w:rsidR="00BC23D9">
        <w:t xml:space="preserve">                       </w:t>
      </w:r>
      <w:r w:rsidR="00606384" w:rsidRPr="00A152B6">
        <w:t xml:space="preserve">Ф.И. (полностью) автора, название ДОО сокращенное по уставу. Шрифт </w:t>
      </w:r>
      <w:r w:rsidR="00606384" w:rsidRPr="00A152B6">
        <w:rPr>
          <w:lang w:val="en-US"/>
        </w:rPr>
        <w:t>Times</w:t>
      </w:r>
      <w:r w:rsidR="00606384" w:rsidRPr="00A152B6">
        <w:t xml:space="preserve"> </w:t>
      </w:r>
      <w:r w:rsidR="00606384" w:rsidRPr="00A152B6">
        <w:rPr>
          <w:lang w:val="en-US"/>
        </w:rPr>
        <w:t>New</w:t>
      </w:r>
      <w:r w:rsidR="00606384" w:rsidRPr="00A152B6">
        <w:t xml:space="preserve"> </w:t>
      </w:r>
      <w:r w:rsidR="00606384" w:rsidRPr="00A152B6">
        <w:rPr>
          <w:lang w:val="en-US"/>
        </w:rPr>
        <w:t>Roman</w:t>
      </w:r>
      <w:r w:rsidR="00606384" w:rsidRPr="00A152B6">
        <w:t xml:space="preserve">, размер </w:t>
      </w:r>
      <w:r w:rsidR="00BC23D9">
        <w:t xml:space="preserve">12, </w:t>
      </w:r>
      <w:r w:rsidR="00606384" w:rsidRPr="00A152B6">
        <w:t>без интервала.</w:t>
      </w:r>
    </w:p>
    <w:p w:rsidR="008C3602" w:rsidRPr="00A152B6" w:rsidRDefault="008C3602" w:rsidP="009426EC">
      <w:pPr>
        <w:ind w:firstLine="709"/>
        <w:jc w:val="both"/>
      </w:pPr>
      <w:r>
        <w:t>7.2.3. При выполнении работ детьми индивидуально и коллективно участие педагога недопустимо.</w:t>
      </w:r>
    </w:p>
    <w:p w:rsidR="0091040C" w:rsidRPr="00A152B6" w:rsidRDefault="009D3D80" w:rsidP="0091040C">
      <w:pPr>
        <w:ind w:left="927"/>
        <w:jc w:val="center"/>
      </w:pPr>
      <w:r w:rsidRPr="00A152B6">
        <w:rPr>
          <w:b/>
          <w:lang w:val="en-US" w:eastAsia="ru-RU"/>
        </w:rPr>
        <w:t>V</w:t>
      </w:r>
      <w:r w:rsidRPr="00A152B6">
        <w:rPr>
          <w:b/>
          <w:lang w:eastAsia="ru-RU"/>
        </w:rPr>
        <w:t xml:space="preserve">III. </w:t>
      </w:r>
      <w:r w:rsidR="0091040C" w:rsidRPr="00A152B6">
        <w:rPr>
          <w:b/>
          <w:bCs/>
          <w:iCs/>
        </w:rPr>
        <w:t xml:space="preserve">Подведение итогов конкурса. </w:t>
      </w:r>
    </w:p>
    <w:p w:rsidR="0091040C" w:rsidRPr="00A152B6" w:rsidRDefault="009D3D80" w:rsidP="00B8274B">
      <w:pPr>
        <w:ind w:firstLine="709"/>
        <w:jc w:val="both"/>
      </w:pPr>
      <w:r>
        <w:t>8</w:t>
      </w:r>
      <w:r w:rsidR="0091040C" w:rsidRPr="00A152B6">
        <w:t xml:space="preserve">.1. В каждой номинации определяются победители и призеры (1 место, 2 </w:t>
      </w:r>
      <w:proofErr w:type="gramStart"/>
      <w:r w:rsidR="00B8274B" w:rsidRPr="00A152B6">
        <w:t xml:space="preserve">место,  </w:t>
      </w:r>
      <w:r w:rsidR="0091040C" w:rsidRPr="00A152B6">
        <w:t xml:space="preserve"> </w:t>
      </w:r>
      <w:proofErr w:type="gramEnd"/>
      <w:r w:rsidR="0091040C" w:rsidRPr="00A152B6">
        <w:t xml:space="preserve">          3 место). Победители и призеры конкурса награждаются д</w:t>
      </w:r>
      <w:r w:rsidR="00A152B6" w:rsidRPr="00A152B6">
        <w:t>ипломами Управления образования и подарками.</w:t>
      </w:r>
    </w:p>
    <w:p w:rsidR="0091040C" w:rsidRPr="00A152B6" w:rsidRDefault="00B8274B" w:rsidP="009426EC">
      <w:pPr>
        <w:ind w:firstLine="709"/>
        <w:jc w:val="both"/>
      </w:pPr>
      <w:r>
        <w:t xml:space="preserve"> </w:t>
      </w:r>
      <w:r w:rsidR="009D3D80">
        <w:t>8</w:t>
      </w:r>
      <w:r w:rsidR="0091040C" w:rsidRPr="00A152B6">
        <w:t>.2.</w:t>
      </w:r>
      <w:r w:rsidR="009D3D80">
        <w:t xml:space="preserve"> </w:t>
      </w:r>
      <w:r w:rsidR="0091040C" w:rsidRPr="00A152B6">
        <w:t xml:space="preserve">Участники Конкурса получают </w:t>
      </w:r>
      <w:r w:rsidRPr="00A152B6">
        <w:t>справки участника</w:t>
      </w:r>
      <w:r w:rsidR="0091040C" w:rsidRPr="00A152B6">
        <w:t>.</w:t>
      </w:r>
    </w:p>
    <w:p w:rsidR="0091040C" w:rsidRPr="00A152B6" w:rsidRDefault="00B8274B" w:rsidP="009426EC">
      <w:pPr>
        <w:ind w:firstLine="709"/>
        <w:jc w:val="both"/>
      </w:pPr>
      <w:r>
        <w:t xml:space="preserve"> </w:t>
      </w:r>
      <w:r w:rsidR="009D3D80">
        <w:t>8</w:t>
      </w:r>
      <w:r w:rsidR="00BC23D9">
        <w:t>.3. </w:t>
      </w:r>
      <w:r w:rsidR="0091040C" w:rsidRPr="00A152B6">
        <w:t>По решению жюри могут быть награждены дополнительные участники Конкурса.</w:t>
      </w:r>
    </w:p>
    <w:p w:rsidR="0091040C" w:rsidRDefault="0091040C" w:rsidP="00B87CA6">
      <w:pPr>
        <w:ind w:left="360"/>
        <w:jc w:val="both"/>
      </w:pPr>
      <w:r w:rsidRPr="00A152B6">
        <w:t xml:space="preserve">         </w:t>
      </w:r>
    </w:p>
    <w:p w:rsidR="00CF4A09" w:rsidRDefault="00CF4A09" w:rsidP="00B8274B">
      <w:pPr>
        <w:ind w:firstLine="709"/>
        <w:jc w:val="both"/>
      </w:pPr>
      <w:r>
        <w:t>Контактный телефон по организационным вопросам:</w:t>
      </w:r>
    </w:p>
    <w:p w:rsidR="00D7214D" w:rsidRDefault="00B87CA6" w:rsidP="00B8274B">
      <w:pPr>
        <w:pStyle w:val="Standard"/>
        <w:ind w:firstLine="709"/>
        <w:jc w:val="both"/>
      </w:pPr>
      <w:r>
        <w:t>53-26-</w:t>
      </w:r>
      <w:proofErr w:type="gramStart"/>
      <w:r>
        <w:t>75,</w:t>
      </w:r>
      <w:r w:rsidR="0091040C">
        <w:t xml:space="preserve">  </w:t>
      </w:r>
      <w:proofErr w:type="spellStart"/>
      <w:r w:rsidR="0091040C">
        <w:t>Заец</w:t>
      </w:r>
      <w:proofErr w:type="spellEnd"/>
      <w:proofErr w:type="gramEnd"/>
      <w:r w:rsidR="0091040C">
        <w:t xml:space="preserve"> Ирина Владимировна</w:t>
      </w:r>
    </w:p>
    <w:p w:rsidR="00D7214D" w:rsidRPr="00D7214D" w:rsidRDefault="00D7214D" w:rsidP="00B8274B">
      <w:pPr>
        <w:pStyle w:val="Standard"/>
        <w:ind w:firstLine="709"/>
        <w:jc w:val="both"/>
      </w:pPr>
      <w:r>
        <w:rPr>
          <w:rFonts w:ascii="Times New Roman" w:hAnsi="Times New Roman" w:cs="Times New Roman"/>
        </w:rPr>
        <w:t>902-194-20-23 - Выручаева Наталья Николаевна</w:t>
      </w:r>
    </w:p>
    <w:p w:rsidR="00B8274B" w:rsidRDefault="00B8274B" w:rsidP="00B8274B">
      <w:pPr>
        <w:tabs>
          <w:tab w:val="left" w:pos="3450"/>
        </w:tabs>
        <w:rPr>
          <w:sz w:val="20"/>
          <w:szCs w:val="20"/>
        </w:rPr>
      </w:pPr>
    </w:p>
    <w:p w:rsidR="00B8274B" w:rsidRDefault="00B8274B" w:rsidP="00B8274B">
      <w:pPr>
        <w:tabs>
          <w:tab w:val="left" w:pos="3450"/>
        </w:tabs>
        <w:rPr>
          <w:sz w:val="20"/>
          <w:szCs w:val="20"/>
        </w:rPr>
      </w:pPr>
    </w:p>
    <w:p w:rsidR="00B8274B" w:rsidRDefault="00B8274B" w:rsidP="00B8274B">
      <w:pPr>
        <w:tabs>
          <w:tab w:val="left" w:pos="3450"/>
        </w:tabs>
        <w:rPr>
          <w:sz w:val="20"/>
          <w:szCs w:val="20"/>
        </w:rPr>
      </w:pPr>
    </w:p>
    <w:p w:rsidR="00B8274B" w:rsidRDefault="00B8274B" w:rsidP="00B8274B">
      <w:pPr>
        <w:tabs>
          <w:tab w:val="left" w:pos="3450"/>
        </w:tabs>
        <w:rPr>
          <w:sz w:val="20"/>
          <w:szCs w:val="20"/>
        </w:rPr>
      </w:pPr>
    </w:p>
    <w:p w:rsidR="00B8274B" w:rsidRDefault="00B8274B" w:rsidP="00B8274B">
      <w:pPr>
        <w:tabs>
          <w:tab w:val="left" w:pos="3450"/>
        </w:tabs>
        <w:rPr>
          <w:sz w:val="20"/>
          <w:szCs w:val="20"/>
        </w:rPr>
      </w:pPr>
    </w:p>
    <w:p w:rsidR="00B8274B" w:rsidRDefault="00B8274B" w:rsidP="00B8274B">
      <w:pPr>
        <w:tabs>
          <w:tab w:val="left" w:pos="3450"/>
        </w:tabs>
        <w:rPr>
          <w:sz w:val="20"/>
          <w:szCs w:val="20"/>
        </w:rPr>
      </w:pPr>
    </w:p>
    <w:p w:rsidR="00B8274B" w:rsidRDefault="00B8274B" w:rsidP="00B8274B">
      <w:pPr>
        <w:tabs>
          <w:tab w:val="left" w:pos="3450"/>
        </w:tabs>
        <w:rPr>
          <w:sz w:val="20"/>
          <w:szCs w:val="20"/>
        </w:rPr>
      </w:pPr>
      <w:bookmarkStart w:id="0" w:name="_GoBack"/>
      <w:bookmarkEnd w:id="0"/>
    </w:p>
    <w:p w:rsidR="00B8274B" w:rsidRDefault="00B8274B" w:rsidP="00B8274B">
      <w:pPr>
        <w:tabs>
          <w:tab w:val="left" w:pos="3450"/>
        </w:tabs>
        <w:rPr>
          <w:sz w:val="20"/>
          <w:szCs w:val="20"/>
        </w:rPr>
      </w:pPr>
    </w:p>
    <w:p w:rsidR="00B8274B" w:rsidRDefault="00B8274B" w:rsidP="00B8274B">
      <w:pPr>
        <w:tabs>
          <w:tab w:val="left" w:pos="3450"/>
        </w:tabs>
        <w:rPr>
          <w:sz w:val="20"/>
          <w:szCs w:val="20"/>
        </w:rPr>
      </w:pPr>
      <w:r>
        <w:rPr>
          <w:sz w:val="20"/>
          <w:szCs w:val="20"/>
        </w:rPr>
        <w:t>Медведева Светлана Викторовна</w:t>
      </w:r>
      <w:r>
        <w:rPr>
          <w:sz w:val="20"/>
          <w:szCs w:val="20"/>
        </w:rPr>
        <w:tab/>
      </w:r>
    </w:p>
    <w:p w:rsidR="008542D6" w:rsidRPr="00B8274B" w:rsidRDefault="00B8274B" w:rsidP="00B8274B">
      <w:pPr>
        <w:rPr>
          <w:color w:val="000000"/>
          <w:sz w:val="20"/>
          <w:szCs w:val="20"/>
          <w:lang w:eastAsia="en-US"/>
        </w:rPr>
      </w:pPr>
      <w:r>
        <w:rPr>
          <w:sz w:val="20"/>
          <w:szCs w:val="20"/>
        </w:rPr>
        <w:t>54-80-90 (доб. 212)</w:t>
      </w:r>
    </w:p>
    <w:p w:rsidR="0091040C" w:rsidRPr="00BA7DE3" w:rsidRDefault="0091040C" w:rsidP="0091040C">
      <w:pPr>
        <w:pStyle w:val="a3"/>
        <w:spacing w:before="0" w:after="0"/>
        <w:jc w:val="right"/>
        <w:rPr>
          <w:b/>
          <w:sz w:val="20"/>
          <w:szCs w:val="20"/>
        </w:rPr>
      </w:pPr>
      <w:r w:rsidRPr="00205ED4">
        <w:rPr>
          <w:b/>
          <w:sz w:val="20"/>
          <w:szCs w:val="20"/>
        </w:rPr>
        <w:lastRenderedPageBreak/>
        <w:t>ПРИЛОЖЕНИЕ 1</w:t>
      </w:r>
    </w:p>
    <w:p w:rsidR="00D7214D" w:rsidRDefault="00D7214D" w:rsidP="00D7214D">
      <w:pPr>
        <w:jc w:val="center"/>
        <w:rPr>
          <w:b/>
        </w:rPr>
      </w:pPr>
    </w:p>
    <w:p w:rsidR="00D7214D" w:rsidRDefault="00D7214D" w:rsidP="00D7214D">
      <w:pPr>
        <w:jc w:val="center"/>
        <w:rPr>
          <w:b/>
        </w:rPr>
      </w:pPr>
    </w:p>
    <w:p w:rsidR="00D7214D" w:rsidRPr="00011926" w:rsidRDefault="00D7214D" w:rsidP="00D7214D">
      <w:pPr>
        <w:jc w:val="center"/>
        <w:rPr>
          <w:b/>
        </w:rPr>
      </w:pPr>
      <w:r w:rsidRPr="00011926">
        <w:rPr>
          <w:b/>
        </w:rPr>
        <w:t>Заявка на участие</w:t>
      </w:r>
    </w:p>
    <w:p w:rsidR="00D7214D" w:rsidRPr="00011926" w:rsidRDefault="00D7214D" w:rsidP="00D7214D">
      <w:pPr>
        <w:jc w:val="center"/>
        <w:rPr>
          <w:b/>
        </w:rPr>
      </w:pPr>
      <w:r w:rsidRPr="00011926">
        <w:rPr>
          <w:b/>
        </w:rPr>
        <w:t xml:space="preserve"> в </w:t>
      </w:r>
      <w:r>
        <w:rPr>
          <w:b/>
        </w:rPr>
        <w:t>конкурсе детского художественного творчества «Край мой Северный»</w:t>
      </w:r>
    </w:p>
    <w:p w:rsidR="00D7214D" w:rsidRPr="00011926" w:rsidRDefault="00D7214D" w:rsidP="00D7214D">
      <w:pPr>
        <w:jc w:val="center"/>
        <w:rPr>
          <w:b/>
        </w:rPr>
      </w:pPr>
    </w:p>
    <w:p w:rsidR="00D7214D" w:rsidRPr="00011926" w:rsidRDefault="00D7214D" w:rsidP="00D7214D">
      <w:pPr>
        <w:jc w:val="both"/>
      </w:pPr>
      <w:r w:rsidRPr="00011926">
        <w:t>Учреждение (полное и сокращенное название) ____________________________________</w:t>
      </w:r>
    </w:p>
    <w:p w:rsidR="00D7214D" w:rsidRPr="00011926" w:rsidRDefault="00D7214D" w:rsidP="00D7214D">
      <w:pPr>
        <w:jc w:val="both"/>
      </w:pPr>
    </w:p>
    <w:p w:rsidR="00D7214D" w:rsidRPr="00011926" w:rsidRDefault="00D7214D" w:rsidP="00D7214D">
      <w:pPr>
        <w:jc w:val="both"/>
      </w:pPr>
      <w:r w:rsidRPr="00011926">
        <w:t xml:space="preserve">ФИО </w:t>
      </w:r>
      <w:r>
        <w:t xml:space="preserve">педагога, </w:t>
      </w:r>
      <w:r w:rsidRPr="00011926">
        <w:t>полностью______________________</w:t>
      </w:r>
      <w:r>
        <w:t>_______________________________</w:t>
      </w:r>
      <w:r w:rsidRPr="00011926">
        <w:t xml:space="preserve"> </w:t>
      </w:r>
    </w:p>
    <w:p w:rsidR="00D7214D" w:rsidRPr="00011926" w:rsidRDefault="00D7214D" w:rsidP="00D7214D">
      <w:pPr>
        <w:jc w:val="both"/>
      </w:pPr>
      <w:r w:rsidRPr="00011926">
        <w:t xml:space="preserve">                                                         </w:t>
      </w:r>
    </w:p>
    <w:p w:rsidR="00D7214D" w:rsidRPr="00011926" w:rsidRDefault="00D7214D" w:rsidP="00D7214D">
      <w:pPr>
        <w:jc w:val="both"/>
      </w:pPr>
      <w:r w:rsidRPr="00011926">
        <w:t>Контактный телефон __________________________________________________________</w:t>
      </w:r>
    </w:p>
    <w:p w:rsidR="00D7214D" w:rsidRPr="00011926" w:rsidRDefault="00D7214D" w:rsidP="00D7214D">
      <w:pPr>
        <w:jc w:val="both"/>
      </w:pPr>
    </w:p>
    <w:p w:rsidR="00D7214D" w:rsidRPr="00011926" w:rsidRDefault="00D7214D" w:rsidP="00D7214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298"/>
        <w:gridCol w:w="2160"/>
      </w:tblGrid>
      <w:tr w:rsidR="00D7214D" w:rsidRPr="00011926" w:rsidTr="000E37F7">
        <w:trPr>
          <w:cantSplit/>
        </w:trPr>
        <w:tc>
          <w:tcPr>
            <w:tcW w:w="2830" w:type="dxa"/>
          </w:tcPr>
          <w:p w:rsidR="00D7214D" w:rsidRPr="00011926" w:rsidRDefault="00D7214D" w:rsidP="000E37F7">
            <w:pPr>
              <w:jc w:val="center"/>
              <w:rPr>
                <w:b/>
              </w:rPr>
            </w:pPr>
            <w:r w:rsidRPr="00011926">
              <w:rPr>
                <w:b/>
              </w:rPr>
              <w:t>Фамилия, имя, возраст автора</w:t>
            </w:r>
          </w:p>
        </w:tc>
        <w:tc>
          <w:tcPr>
            <w:tcW w:w="4298" w:type="dxa"/>
          </w:tcPr>
          <w:p w:rsidR="00D7214D" w:rsidRPr="00011926" w:rsidRDefault="00D7214D" w:rsidP="000E37F7">
            <w:pPr>
              <w:jc w:val="center"/>
              <w:rPr>
                <w:b/>
              </w:rPr>
            </w:pPr>
            <w:r w:rsidRPr="00011926">
              <w:rPr>
                <w:b/>
              </w:rPr>
              <w:t>Название работы</w:t>
            </w:r>
          </w:p>
        </w:tc>
        <w:tc>
          <w:tcPr>
            <w:tcW w:w="2160" w:type="dxa"/>
          </w:tcPr>
          <w:p w:rsidR="00D7214D" w:rsidRPr="00011926" w:rsidRDefault="00D7214D" w:rsidP="000E37F7">
            <w:pPr>
              <w:jc w:val="center"/>
              <w:rPr>
                <w:b/>
              </w:rPr>
            </w:pPr>
            <w:r>
              <w:rPr>
                <w:b/>
              </w:rPr>
              <w:t>Номинация</w:t>
            </w:r>
          </w:p>
        </w:tc>
      </w:tr>
      <w:tr w:rsidR="00D7214D" w:rsidRPr="00011926" w:rsidTr="000E37F7">
        <w:trPr>
          <w:cantSplit/>
          <w:trHeight w:val="316"/>
        </w:trPr>
        <w:tc>
          <w:tcPr>
            <w:tcW w:w="2830" w:type="dxa"/>
          </w:tcPr>
          <w:p w:rsidR="00D7214D" w:rsidRPr="00011926" w:rsidRDefault="00D7214D" w:rsidP="000E37F7">
            <w:pPr>
              <w:jc w:val="both"/>
            </w:pPr>
          </w:p>
        </w:tc>
        <w:tc>
          <w:tcPr>
            <w:tcW w:w="4298" w:type="dxa"/>
          </w:tcPr>
          <w:p w:rsidR="00D7214D" w:rsidRPr="00011926" w:rsidRDefault="00D7214D" w:rsidP="000E37F7">
            <w:pPr>
              <w:jc w:val="both"/>
            </w:pPr>
          </w:p>
        </w:tc>
        <w:tc>
          <w:tcPr>
            <w:tcW w:w="2160" w:type="dxa"/>
          </w:tcPr>
          <w:p w:rsidR="00D7214D" w:rsidRPr="00011926" w:rsidRDefault="00D7214D" w:rsidP="000E37F7">
            <w:pPr>
              <w:jc w:val="both"/>
            </w:pPr>
          </w:p>
        </w:tc>
      </w:tr>
      <w:tr w:rsidR="00D7214D" w:rsidRPr="00011926" w:rsidTr="000E37F7">
        <w:trPr>
          <w:cantSplit/>
          <w:trHeight w:val="317"/>
        </w:trPr>
        <w:tc>
          <w:tcPr>
            <w:tcW w:w="2830" w:type="dxa"/>
          </w:tcPr>
          <w:p w:rsidR="00D7214D" w:rsidRPr="00011926" w:rsidRDefault="00D7214D" w:rsidP="000E37F7">
            <w:pPr>
              <w:jc w:val="both"/>
            </w:pPr>
          </w:p>
        </w:tc>
        <w:tc>
          <w:tcPr>
            <w:tcW w:w="4298" w:type="dxa"/>
          </w:tcPr>
          <w:p w:rsidR="00D7214D" w:rsidRPr="00011926" w:rsidRDefault="00D7214D" w:rsidP="000E37F7">
            <w:pPr>
              <w:jc w:val="both"/>
            </w:pPr>
          </w:p>
        </w:tc>
        <w:tc>
          <w:tcPr>
            <w:tcW w:w="2160" w:type="dxa"/>
          </w:tcPr>
          <w:p w:rsidR="00D7214D" w:rsidRPr="00011926" w:rsidRDefault="00D7214D" w:rsidP="000E37F7">
            <w:pPr>
              <w:jc w:val="both"/>
            </w:pPr>
          </w:p>
        </w:tc>
      </w:tr>
      <w:tr w:rsidR="00D7214D" w:rsidRPr="00011926" w:rsidTr="000E37F7">
        <w:trPr>
          <w:cantSplit/>
          <w:trHeight w:val="316"/>
        </w:trPr>
        <w:tc>
          <w:tcPr>
            <w:tcW w:w="2830" w:type="dxa"/>
          </w:tcPr>
          <w:p w:rsidR="00D7214D" w:rsidRPr="00011926" w:rsidRDefault="00D7214D" w:rsidP="000E37F7">
            <w:pPr>
              <w:jc w:val="both"/>
            </w:pPr>
          </w:p>
        </w:tc>
        <w:tc>
          <w:tcPr>
            <w:tcW w:w="4298" w:type="dxa"/>
          </w:tcPr>
          <w:p w:rsidR="00D7214D" w:rsidRPr="00011926" w:rsidRDefault="00D7214D" w:rsidP="000E37F7">
            <w:pPr>
              <w:jc w:val="both"/>
            </w:pPr>
          </w:p>
        </w:tc>
        <w:tc>
          <w:tcPr>
            <w:tcW w:w="2160" w:type="dxa"/>
          </w:tcPr>
          <w:p w:rsidR="00D7214D" w:rsidRPr="00011926" w:rsidRDefault="00D7214D" w:rsidP="000E37F7">
            <w:pPr>
              <w:jc w:val="both"/>
            </w:pPr>
          </w:p>
        </w:tc>
      </w:tr>
      <w:tr w:rsidR="00D7214D" w:rsidRPr="00011926" w:rsidTr="000E37F7">
        <w:trPr>
          <w:cantSplit/>
          <w:trHeight w:val="316"/>
        </w:trPr>
        <w:tc>
          <w:tcPr>
            <w:tcW w:w="2830" w:type="dxa"/>
          </w:tcPr>
          <w:p w:rsidR="00D7214D" w:rsidRPr="00011926" w:rsidRDefault="00D7214D" w:rsidP="000E37F7">
            <w:pPr>
              <w:jc w:val="both"/>
            </w:pPr>
          </w:p>
        </w:tc>
        <w:tc>
          <w:tcPr>
            <w:tcW w:w="4298" w:type="dxa"/>
          </w:tcPr>
          <w:p w:rsidR="00D7214D" w:rsidRPr="00011926" w:rsidRDefault="00D7214D" w:rsidP="000E37F7">
            <w:pPr>
              <w:jc w:val="both"/>
            </w:pPr>
          </w:p>
        </w:tc>
        <w:tc>
          <w:tcPr>
            <w:tcW w:w="2160" w:type="dxa"/>
          </w:tcPr>
          <w:p w:rsidR="00D7214D" w:rsidRPr="00011926" w:rsidRDefault="00D7214D" w:rsidP="000E37F7">
            <w:pPr>
              <w:jc w:val="both"/>
            </w:pPr>
          </w:p>
        </w:tc>
      </w:tr>
      <w:tr w:rsidR="00D7214D" w:rsidRPr="00011926" w:rsidTr="000E37F7">
        <w:trPr>
          <w:cantSplit/>
          <w:trHeight w:val="316"/>
        </w:trPr>
        <w:tc>
          <w:tcPr>
            <w:tcW w:w="2830" w:type="dxa"/>
          </w:tcPr>
          <w:p w:rsidR="00D7214D" w:rsidRPr="00011926" w:rsidRDefault="00D7214D" w:rsidP="000E37F7">
            <w:pPr>
              <w:jc w:val="both"/>
            </w:pPr>
          </w:p>
        </w:tc>
        <w:tc>
          <w:tcPr>
            <w:tcW w:w="4298" w:type="dxa"/>
          </w:tcPr>
          <w:p w:rsidR="00D7214D" w:rsidRPr="00011926" w:rsidRDefault="00D7214D" w:rsidP="000E37F7">
            <w:pPr>
              <w:jc w:val="both"/>
            </w:pPr>
          </w:p>
        </w:tc>
        <w:tc>
          <w:tcPr>
            <w:tcW w:w="2160" w:type="dxa"/>
          </w:tcPr>
          <w:p w:rsidR="00D7214D" w:rsidRPr="00011926" w:rsidRDefault="00D7214D" w:rsidP="000E37F7">
            <w:pPr>
              <w:jc w:val="both"/>
            </w:pPr>
          </w:p>
        </w:tc>
      </w:tr>
    </w:tbl>
    <w:p w:rsidR="00D7214D" w:rsidRPr="00011926" w:rsidRDefault="00D7214D" w:rsidP="00D7214D">
      <w:pPr>
        <w:jc w:val="both"/>
      </w:pPr>
    </w:p>
    <w:p w:rsidR="00D7214D" w:rsidRPr="00011926" w:rsidRDefault="00D7214D" w:rsidP="00D7214D">
      <w:pPr>
        <w:jc w:val="both"/>
      </w:pPr>
    </w:p>
    <w:p w:rsidR="00D7214D" w:rsidRPr="00011926" w:rsidRDefault="00D7214D" w:rsidP="00D7214D">
      <w:pPr>
        <w:jc w:val="both"/>
      </w:pPr>
      <w:r w:rsidRPr="00011926">
        <w:t>Подпись руководителя учреждения</w:t>
      </w:r>
    </w:p>
    <w:p w:rsidR="00D7214D" w:rsidRPr="00011926" w:rsidRDefault="00D7214D" w:rsidP="00D7214D">
      <w:pPr>
        <w:jc w:val="both"/>
      </w:pPr>
    </w:p>
    <w:p w:rsidR="00D7214D" w:rsidRPr="00011926" w:rsidRDefault="00D7214D" w:rsidP="00D7214D">
      <w:pPr>
        <w:jc w:val="both"/>
      </w:pPr>
      <w:r w:rsidRPr="00011926">
        <w:t>МП</w:t>
      </w:r>
    </w:p>
    <w:p w:rsidR="00D7214D" w:rsidRPr="00A04535" w:rsidRDefault="00D7214D" w:rsidP="00D7214D">
      <w:pPr>
        <w:jc w:val="center"/>
        <w:rPr>
          <w:b/>
        </w:rPr>
      </w:pPr>
    </w:p>
    <w:p w:rsidR="008F2C3D" w:rsidRDefault="008F2C3D" w:rsidP="00D7214D">
      <w:pPr>
        <w:pStyle w:val="Standard"/>
        <w:ind w:firstLine="360"/>
        <w:jc w:val="center"/>
      </w:pPr>
    </w:p>
    <w:sectPr w:rsidR="008F2C3D" w:rsidSect="00BC23D9">
      <w:headerReference w:type="default" r:id="rId8"/>
      <w:pgSz w:w="11906" w:h="16838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B0F" w:rsidRDefault="00583B0F" w:rsidP="00B8274B">
      <w:r>
        <w:separator/>
      </w:r>
    </w:p>
  </w:endnote>
  <w:endnote w:type="continuationSeparator" w:id="0">
    <w:p w:rsidR="00583B0F" w:rsidRDefault="00583B0F" w:rsidP="00B82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WenQuanYi Zen Hei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B0F" w:rsidRDefault="00583B0F" w:rsidP="00B8274B">
      <w:r>
        <w:separator/>
      </w:r>
    </w:p>
  </w:footnote>
  <w:footnote w:type="continuationSeparator" w:id="0">
    <w:p w:rsidR="00583B0F" w:rsidRDefault="00583B0F" w:rsidP="00B82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0410219"/>
      <w:docPartObj>
        <w:docPartGallery w:val="Page Numbers (Top of Page)"/>
        <w:docPartUnique/>
      </w:docPartObj>
    </w:sdtPr>
    <w:sdtContent>
      <w:p w:rsidR="00B8274B" w:rsidRDefault="00B8274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3D9">
          <w:rPr>
            <w:noProof/>
          </w:rPr>
          <w:t>2</w:t>
        </w:r>
        <w:r>
          <w:fldChar w:fldCharType="end"/>
        </w:r>
      </w:p>
    </w:sdtContent>
  </w:sdt>
  <w:p w:rsidR="00B8274B" w:rsidRDefault="00B8274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4"/>
    <w:multiLevelType w:val="singleLevel"/>
    <w:tmpl w:val="00000004"/>
    <w:name w:val="WW8Num11"/>
    <w:lvl w:ilvl="0">
      <w:start w:val="1"/>
      <w:numFmt w:val="bullet"/>
      <w:lvlText w:val=""/>
      <w:lvlJc w:val="left"/>
      <w:pPr>
        <w:tabs>
          <w:tab w:val="num" w:pos="208"/>
        </w:tabs>
        <w:ind w:left="928" w:hanging="360"/>
      </w:pPr>
      <w:rPr>
        <w:rFonts w:ascii="Symbol" w:hAnsi="Symbol" w:cs="Symbol"/>
      </w:rPr>
    </w:lvl>
  </w:abstractNum>
  <w:abstractNum w:abstractNumId="2">
    <w:nsid w:val="00000006"/>
    <w:multiLevelType w:val="singleLevel"/>
    <w:tmpl w:val="00000006"/>
    <w:name w:val="WW8Num17"/>
    <w:lvl w:ilvl="0">
      <w:start w:val="1"/>
      <w:numFmt w:val="bullet"/>
      <w:lvlText w:val=""/>
      <w:lvlJc w:val="left"/>
      <w:pPr>
        <w:tabs>
          <w:tab w:val="num" w:pos="208"/>
        </w:tabs>
        <w:ind w:left="928" w:hanging="360"/>
      </w:pPr>
      <w:rPr>
        <w:rFonts w:ascii="Symbol" w:hAnsi="Symbol" w:cs="Symbol"/>
      </w:rPr>
    </w:lvl>
  </w:abstractNum>
  <w:abstractNum w:abstractNumId="3">
    <w:nsid w:val="376734E3"/>
    <w:multiLevelType w:val="hybridMultilevel"/>
    <w:tmpl w:val="5F2C7932"/>
    <w:lvl w:ilvl="0" w:tplc="736431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11B"/>
    <w:rsid w:val="00046112"/>
    <w:rsid w:val="0011272D"/>
    <w:rsid w:val="00196313"/>
    <w:rsid w:val="00272110"/>
    <w:rsid w:val="002A382D"/>
    <w:rsid w:val="002B7333"/>
    <w:rsid w:val="003864AA"/>
    <w:rsid w:val="00583B0F"/>
    <w:rsid w:val="00606384"/>
    <w:rsid w:val="00673D01"/>
    <w:rsid w:val="006E6CB0"/>
    <w:rsid w:val="00715D84"/>
    <w:rsid w:val="00834C0F"/>
    <w:rsid w:val="008542D6"/>
    <w:rsid w:val="008C3602"/>
    <w:rsid w:val="008F2C3D"/>
    <w:rsid w:val="0091040C"/>
    <w:rsid w:val="0093436C"/>
    <w:rsid w:val="009426EC"/>
    <w:rsid w:val="009A0BF2"/>
    <w:rsid w:val="009D3D80"/>
    <w:rsid w:val="00A152B6"/>
    <w:rsid w:val="00A33CFB"/>
    <w:rsid w:val="00A615A7"/>
    <w:rsid w:val="00B54564"/>
    <w:rsid w:val="00B7111B"/>
    <w:rsid w:val="00B8274B"/>
    <w:rsid w:val="00B87CA6"/>
    <w:rsid w:val="00BC23D9"/>
    <w:rsid w:val="00CF4A09"/>
    <w:rsid w:val="00D66D05"/>
    <w:rsid w:val="00D67E08"/>
    <w:rsid w:val="00D7214D"/>
    <w:rsid w:val="00E16433"/>
    <w:rsid w:val="00E940B8"/>
    <w:rsid w:val="00E9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76A5D8-92F3-4424-B25D-E5ED02F6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040C"/>
    <w:pPr>
      <w:spacing w:before="280" w:after="280"/>
    </w:pPr>
    <w:rPr>
      <w:color w:val="000000"/>
    </w:rPr>
  </w:style>
  <w:style w:type="paragraph" w:styleId="a4">
    <w:name w:val="List Paragraph"/>
    <w:basedOn w:val="a"/>
    <w:uiPriority w:val="34"/>
    <w:qFormat/>
    <w:rsid w:val="0091040C"/>
    <w:pPr>
      <w:ind w:left="720"/>
    </w:pPr>
  </w:style>
  <w:style w:type="paragraph" w:customStyle="1" w:styleId="Standard">
    <w:name w:val="Standard"/>
    <w:rsid w:val="0091040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Zen Hei" w:hAnsi="Liberation Serif" w:cs="FreeSans"/>
      <w:kern w:val="3"/>
      <w:sz w:val="24"/>
      <w:szCs w:val="24"/>
      <w:lang w:eastAsia="zh-CN" w:bidi="hi-IN"/>
    </w:rPr>
  </w:style>
  <w:style w:type="paragraph" w:styleId="2">
    <w:name w:val="Body Text 2"/>
    <w:basedOn w:val="a"/>
    <w:link w:val="20"/>
    <w:uiPriority w:val="99"/>
    <w:semiHidden/>
    <w:unhideWhenUsed/>
    <w:rsid w:val="008C36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C360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B827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827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B827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27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BC23D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23D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2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AA8C2-DAD2-43A6-99C4-BDD11EDC7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В. Медведева</cp:lastModifiedBy>
  <cp:revision>15</cp:revision>
  <cp:lastPrinted>2018-01-19T07:35:00Z</cp:lastPrinted>
  <dcterms:created xsi:type="dcterms:W3CDTF">2017-04-24T07:50:00Z</dcterms:created>
  <dcterms:modified xsi:type="dcterms:W3CDTF">2018-01-19T07:36:00Z</dcterms:modified>
</cp:coreProperties>
</file>